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77C3" w14:textId="03B6EEC9" w:rsidR="00EC58DC" w:rsidRDefault="002F6A39">
      <w:pPr>
        <w:spacing w:before="96"/>
        <w:ind w:left="113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844CF58" wp14:editId="20D6ECD5">
            <wp:simplePos x="0" y="0"/>
            <wp:positionH relativeFrom="column">
              <wp:posOffset>5571165</wp:posOffset>
            </wp:positionH>
            <wp:positionV relativeFrom="paragraph">
              <wp:posOffset>134025</wp:posOffset>
            </wp:positionV>
            <wp:extent cx="940435" cy="1735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6" t="20472" r="34971" b="25337"/>
                    <a:stretch/>
                  </pic:blipFill>
                  <pic:spPr bwMode="auto">
                    <a:xfrm>
                      <a:off x="0" y="0"/>
                      <a:ext cx="940435" cy="173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98">
        <w:rPr>
          <w:noProof/>
        </w:rPr>
      </w:r>
      <w:r w:rsidR="003D2098">
        <w:rPr>
          <w:noProof/>
        </w:rPr>
        <w:pict w14:anchorId="5E744FFD">
          <v:group id="_x0000_s1117" alt="" style="position:absolute;left:0;text-align:left;margin-left:72.5pt;margin-top:582pt;width:451.3pt;height:95.35pt;z-index:-251656704;mso-position-horizontal-relative:page;mso-position-vertical-relative:page" coordorigin="1450,11641" coordsize="9026,1908">
            <v:polyline id="_x0000_s1118" alt="" style="position:absolute" points="4383,34953,13388,34953" coordorigin="1461,11651" coordsize="9005,0" filled="f" strokeweight=".58pt">
              <v:path arrowok="t"/>
              <o:lock v:ext="edit" verticies="t"/>
            </v:polyline>
            <v:polyline id="_x0000_s1119" alt="" style="position:absolute" points="4368,34941,4368,36837" coordorigin="1456,11647" coordsize="0,1896" filled="f" strokeweight=".58pt">
              <v:path arrowok="t"/>
              <o:lock v:ext="edit" verticies="t"/>
            </v:polyline>
            <v:polyline id="_x0000_s1120" alt="" style="position:absolute" points="4383,40614,13388,40614" coordorigin="1461,13538" coordsize="9005,0" filled="f" strokeweight=".58pt">
              <v:path arrowok="t"/>
              <o:lock v:ext="edit" verticies="t"/>
            </v:polyline>
            <v:polyline id="_x0000_s1121" alt="" style="position:absolute" points="31413,34941,31413,36837" coordorigin="10471,11647" coordsize="0,1896" filled="f" strokeweight=".58pt">
              <v:path arrowok="t"/>
              <o:lock v:ext="edit" verticies="t"/>
            </v:polyline>
            <w10:wrap anchorx="page" anchory="page"/>
          </v:group>
        </w:pict>
      </w:r>
    </w:p>
    <w:p w14:paraId="7BA03B8B" w14:textId="61BFE8EC" w:rsidR="00EC58DC" w:rsidRDefault="00EC58DC">
      <w:pPr>
        <w:spacing w:before="3" w:line="100" w:lineRule="exact"/>
        <w:rPr>
          <w:sz w:val="10"/>
          <w:szCs w:val="10"/>
        </w:rPr>
      </w:pPr>
    </w:p>
    <w:p w14:paraId="4D193D2E" w14:textId="512A686E" w:rsidR="00EC58DC" w:rsidRPr="00C367F2" w:rsidRDefault="00CE44CC" w:rsidP="00B62D44">
      <w:pPr>
        <w:spacing w:before="23" w:line="300" w:lineRule="exact"/>
        <w:ind w:left="1653"/>
        <w:jc w:val="center"/>
        <w:rPr>
          <w:rFonts w:ascii="Arial" w:eastAsia="Arial" w:hAnsi="Arial" w:cs="Arial"/>
          <w:sz w:val="28"/>
          <w:szCs w:val="28"/>
        </w:rPr>
      </w:pP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LCM</w:t>
      </w:r>
      <w:r w:rsidRPr="00C367F2"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SSP</w:t>
      </w:r>
      <w:r w:rsidRPr="00C367F2"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Appeals,</w:t>
      </w:r>
      <w:r w:rsidRPr="00C367F2"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Complaints</w:t>
      </w:r>
      <w:r w:rsidRPr="00C367F2"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&amp;</w:t>
      </w:r>
      <w:r w:rsidRPr="00C367F2"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Enquiries</w:t>
      </w:r>
      <w:r w:rsidRPr="00C367F2"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Pr="00C367F2">
        <w:rPr>
          <w:rFonts w:ascii="Arial" w:eastAsia="Arial" w:hAnsi="Arial" w:cs="Arial"/>
          <w:b/>
          <w:w w:val="99"/>
          <w:position w:val="-1"/>
          <w:sz w:val="28"/>
          <w:szCs w:val="28"/>
        </w:rPr>
        <w:t>Form</w:t>
      </w:r>
    </w:p>
    <w:p w14:paraId="5C4CE6F3" w14:textId="50B58B44" w:rsidR="00EC58DC" w:rsidRDefault="00EC58DC" w:rsidP="00B62D44">
      <w:pPr>
        <w:spacing w:before="1" w:line="180" w:lineRule="exact"/>
        <w:jc w:val="center"/>
        <w:rPr>
          <w:sz w:val="18"/>
          <w:szCs w:val="18"/>
        </w:rPr>
      </w:pPr>
    </w:p>
    <w:p w14:paraId="0D44DEEF" w14:textId="0997F6AE" w:rsidR="00EC58DC" w:rsidRDefault="00EC58DC">
      <w:pPr>
        <w:spacing w:line="200" w:lineRule="exact"/>
      </w:pPr>
    </w:p>
    <w:p w14:paraId="26292475" w14:textId="74705441" w:rsidR="002F6A39" w:rsidRDefault="002F6A39">
      <w:pPr>
        <w:spacing w:before="24" w:line="260" w:lineRule="auto"/>
        <w:ind w:left="507" w:right="4895"/>
        <w:rPr>
          <w:rFonts w:ascii="Calibri" w:eastAsia="Calibri" w:hAnsi="Calibri" w:cs="Calibri"/>
          <w:w w:val="102"/>
          <w:sz w:val="22"/>
          <w:szCs w:val="22"/>
        </w:rPr>
      </w:pPr>
    </w:p>
    <w:p w14:paraId="136867BC" w14:textId="167216EA" w:rsidR="002F6A39" w:rsidRDefault="002F6A39">
      <w:pPr>
        <w:spacing w:before="24" w:line="260" w:lineRule="auto"/>
        <w:ind w:left="507" w:right="4895"/>
        <w:rPr>
          <w:rFonts w:ascii="Calibri" w:eastAsia="Calibri" w:hAnsi="Calibri" w:cs="Calibri"/>
          <w:w w:val="102"/>
          <w:sz w:val="22"/>
          <w:szCs w:val="22"/>
        </w:rPr>
      </w:pPr>
    </w:p>
    <w:p w14:paraId="276058DC" w14:textId="56B5A1CC" w:rsidR="002F6A39" w:rsidRDefault="002F6A39">
      <w:pPr>
        <w:spacing w:before="24" w:line="260" w:lineRule="auto"/>
        <w:ind w:left="507" w:right="4895"/>
        <w:rPr>
          <w:rFonts w:ascii="Calibri" w:eastAsia="Calibri" w:hAnsi="Calibri" w:cs="Calibri"/>
          <w:w w:val="102"/>
          <w:sz w:val="22"/>
          <w:szCs w:val="22"/>
        </w:rPr>
      </w:pPr>
    </w:p>
    <w:p w14:paraId="363DC74A" w14:textId="0373C175" w:rsidR="00EC58DC" w:rsidRDefault="00CE44CC">
      <w:pPr>
        <w:spacing w:before="24" w:line="260" w:lineRule="auto"/>
        <w:ind w:left="507" w:right="48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 xml:space="preserve">Delegate Name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Delegate Registration No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7B1333C7" w14:textId="180C7F1A" w:rsidR="00EC58DC" w:rsidRDefault="00CE44CC">
      <w:pPr>
        <w:spacing w:before="4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 xml:space="preserve">SSP Course Title / SSP Notification No 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2AB64797" w14:textId="4092EE3F" w:rsidR="00EC58DC" w:rsidRDefault="00CE44CC">
      <w:pPr>
        <w:spacing w:before="27"/>
        <w:ind w:left="4868" w:right="41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2DE52DB8" w14:textId="3C4F8A5B" w:rsidR="00EC58DC" w:rsidRDefault="00EC58DC">
      <w:pPr>
        <w:spacing w:before="5" w:line="180" w:lineRule="exact"/>
        <w:rPr>
          <w:sz w:val="19"/>
          <w:szCs w:val="19"/>
        </w:rPr>
      </w:pPr>
    </w:p>
    <w:p w14:paraId="23614534" w14:textId="70F21849" w:rsidR="00EC58DC" w:rsidRDefault="00CE44CC" w:rsidP="00C367F2">
      <w:pPr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>Details of Appeal, Complaint or Enquiry:</w:t>
      </w:r>
    </w:p>
    <w:p w14:paraId="65A8AB9D" w14:textId="2E9BFB1D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12CC8A11" w14:textId="2B84D5C8" w:rsidR="00EC58DC" w:rsidRDefault="00CE44CC">
      <w:pPr>
        <w:spacing w:before="12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4BD97475" w14:textId="148D203E" w:rsidR="00EC58DC" w:rsidRDefault="00EC58DC">
      <w:pPr>
        <w:spacing w:line="200" w:lineRule="exact"/>
      </w:pPr>
    </w:p>
    <w:p w14:paraId="705594E0" w14:textId="4610261A" w:rsidR="00EC58DC" w:rsidRDefault="00C367F2">
      <w:pPr>
        <w:spacing w:before="3" w:line="260" w:lineRule="exact"/>
        <w:rPr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8A2852" wp14:editId="197A6176">
                <wp:simplePos x="0" y="0"/>
                <wp:positionH relativeFrom="column">
                  <wp:posOffset>1667442</wp:posOffset>
                </wp:positionH>
                <wp:positionV relativeFrom="paragraph">
                  <wp:posOffset>56016</wp:posOffset>
                </wp:positionV>
                <wp:extent cx="1672590" cy="359383"/>
                <wp:effectExtent l="0" t="0" r="16510" b="952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35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CB1C0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A285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131.3pt;margin-top:4.4pt;width:131.7pt;height:28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" fillcolor="white [3201]" strokeweight=".5pt">
                <v:textbox>
                  <w:txbxContent>
                    <w:p w14:paraId="588CB1C0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453A27" wp14:editId="4B7D711E">
                <wp:simplePos x="0" y="0"/>
                <wp:positionH relativeFrom="column">
                  <wp:posOffset>4420803</wp:posOffset>
                </wp:positionH>
                <wp:positionV relativeFrom="paragraph">
                  <wp:posOffset>89062</wp:posOffset>
                </wp:positionV>
                <wp:extent cx="1313099" cy="330335"/>
                <wp:effectExtent l="0" t="0" r="8255" b="1270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099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13B34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3A27" id="Text Box 104" o:spid="_x0000_s1027" type="#_x0000_t202" style="position:absolute;margin-left:348.1pt;margin-top:7pt;width:103.4pt;height:2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" fillcolor="white [3201]" strokeweight=".5pt">
                <v:textbox>
                  <w:txbxContent>
                    <w:p w14:paraId="67413B34" w14:textId="77777777" w:rsidR="00C367F2" w:rsidRDefault="00C367F2" w:rsidP="00C367F2"/>
                  </w:txbxContent>
                </v:textbox>
              </v:shape>
            </w:pict>
          </mc:Fallback>
        </mc:AlternateContent>
      </w:r>
    </w:p>
    <w:p w14:paraId="1E3D568E" w14:textId="39299E9B" w:rsidR="00EC58DC" w:rsidRDefault="00CE44CC">
      <w:pPr>
        <w:spacing w:before="24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>Delegates Signature</w:t>
      </w:r>
      <w:r w:rsidR="003D2098">
        <w:rPr>
          <w:rFonts w:ascii="Calibri" w:eastAsia="Calibri" w:hAnsi="Calibri" w:cs="Calibri"/>
          <w:w w:val="102"/>
          <w:sz w:val="22"/>
          <w:szCs w:val="22"/>
        </w:rPr>
        <w:t xml:space="preserve">: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w w:val="102"/>
          <w:sz w:val="22"/>
          <w:szCs w:val="22"/>
        </w:rPr>
        <w:t>Date</w:t>
      </w:r>
      <w:r w:rsidR="003D2098">
        <w:rPr>
          <w:rFonts w:ascii="Calibri" w:eastAsia="Calibri" w:hAnsi="Calibri" w:cs="Calibri"/>
          <w:w w:val="102"/>
          <w:sz w:val="22"/>
          <w:szCs w:val="22"/>
        </w:rPr>
        <w:t>: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322E3EC2" w14:textId="2049E9F3" w:rsidR="00EC58DC" w:rsidRDefault="00EC58DC">
      <w:pPr>
        <w:spacing w:line="200" w:lineRule="exact"/>
      </w:pPr>
    </w:p>
    <w:p w14:paraId="332A62A8" w14:textId="1DFE7661" w:rsidR="00EC58DC" w:rsidRDefault="00C367F2">
      <w:pPr>
        <w:spacing w:before="3" w:line="260" w:lineRule="exact"/>
        <w:rPr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F7DE54" wp14:editId="3A2D5058">
                <wp:simplePos x="0" y="0"/>
                <wp:positionH relativeFrom="column">
                  <wp:posOffset>1671266</wp:posOffset>
                </wp:positionH>
                <wp:positionV relativeFrom="paragraph">
                  <wp:posOffset>74105</wp:posOffset>
                </wp:positionV>
                <wp:extent cx="1672590" cy="359383"/>
                <wp:effectExtent l="0" t="0" r="16510" b="952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35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02C9F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DE54" id="Text Box 106" o:spid="_x0000_s1028" type="#_x0000_t202" style="position:absolute;margin-left:131.6pt;margin-top:5.85pt;width:131.7pt;height:2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" fillcolor="white [3201]" strokeweight=".5pt">
                <v:textbox>
                  <w:txbxContent>
                    <w:p w14:paraId="4B602C9F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8BF500" wp14:editId="2859C333">
                <wp:simplePos x="0" y="0"/>
                <wp:positionH relativeFrom="column">
                  <wp:posOffset>4420546</wp:posOffset>
                </wp:positionH>
                <wp:positionV relativeFrom="paragraph">
                  <wp:posOffset>103897</wp:posOffset>
                </wp:positionV>
                <wp:extent cx="1313099" cy="330335"/>
                <wp:effectExtent l="0" t="0" r="8255" b="1270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099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5E7A8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F500" id="Text Box 103" o:spid="_x0000_s1029" type="#_x0000_t202" style="position:absolute;margin-left:348.05pt;margin-top:8.2pt;width:103.4pt;height:2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" fillcolor="white [3201]" strokeweight=".5pt">
                <v:textbox>
                  <w:txbxContent>
                    <w:p w14:paraId="5BD5E7A8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 w:rsidR="003D2098">
        <w:rPr>
          <w:noProof/>
        </w:rPr>
      </w:r>
      <w:r w:rsidR="003D2098">
        <w:rPr>
          <w:noProof/>
        </w:rPr>
        <w:pict w14:anchorId="313F9EF5">
          <v:group id="_x0000_s1079" alt="" style="position:absolute;margin-left:72.5pt;margin-top:340.35pt;width:451.3pt;height:23.65pt;z-index:-251660800;mso-position-horizontal-relative:page;mso-position-vertical-relative:page" coordorigin="1450,6807" coordsize="9026,300">
            <v:polyline id="_x0000_s1080" alt="" style="position:absolute" points="4383,20454,6495,20454" coordorigin="1461,6818" coordsize="2112,0" filled="f" strokeweight=".58pt">
              <v:path arrowok="t"/>
              <o:lock v:ext="edit" verticies="t"/>
            </v:polyline>
            <v:polyline id="_x0000_s1081" alt="" style="position:absolute" points="10749,20454,14426,20454" coordorigin="3583,6818" coordsize="3677,0" filled="f" strokeweight=".58pt">
              <v:path arrowok="t"/>
              <o:lock v:ext="edit" verticies="t"/>
            </v:polyline>
            <v:polyline id="_x0000_s1082" alt="" style="position:absolute" points="21807,20454,22815,20454" coordorigin="7269,6818" coordsize="1008,0" filled="f" strokeweight=".58pt">
              <v:path arrowok="t"/>
              <o:lock v:ext="edit" verticies="t"/>
            </v:polyline>
            <v:polyline id="_x0000_s1083" alt="" style="position:absolute" points="24861,20454,27040,20454" coordorigin="8287,6818" coordsize="2179,0" filled="f" strokeweight=".58pt">
              <v:path arrowok="t"/>
              <o:lock v:ext="edit" verticies="t"/>
            </v:polyline>
            <v:polyline id="_x0000_s1084" alt="" style="position:absolute" points="4368,20439,4368,20727" coordorigin="1456,6813" coordsize="0,288" filled="f" strokeweight=".58pt">
              <v:path arrowok="t"/>
              <o:lock v:ext="edit" verticies="t"/>
            </v:polyline>
            <v:polyline id="_x0000_s1085" alt="" style="position:absolute" points="4383,21288,6495,21288" coordorigin="1461,7096" coordsize="2112,0" filled="f" strokeweight=".58pt">
              <v:path arrowok="t"/>
              <o:lock v:ext="edit" verticies="t"/>
            </v:polyline>
            <v:polyline id="_x0000_s1086" alt="" style="position:absolute" points="10734,20439,10734,20727" coordorigin="3578,6813" coordsize="0,288" filled="f" strokeweight=".58pt">
              <v:path arrowok="t"/>
              <o:lock v:ext="edit" verticies="t"/>
            </v:polyline>
            <v:polyline id="_x0000_s1087" alt="" style="position:absolute" points="10749,21288,14426,21288" coordorigin="3583,7096" coordsize="3677,0" filled="f" strokeweight=".58pt">
              <v:path arrowok="t"/>
              <o:lock v:ext="edit" verticies="t"/>
            </v:polyline>
            <v:polyline id="_x0000_s1088" alt="" style="position:absolute" points="21792,20439,21792,20727" coordorigin="7264,6813" coordsize="0,288" filled="f" strokeweight=".58pt">
              <v:path arrowok="t"/>
              <o:lock v:ext="edit" verticies="t"/>
            </v:polyline>
            <v:polyline id="_x0000_s1089" alt="" style="position:absolute" points="21807,21288,22815,21288" coordorigin="7269,7096" coordsize="1008,0" filled="f" strokeweight=".58pt">
              <v:path arrowok="t"/>
              <o:lock v:ext="edit" verticies="t"/>
            </v:polyline>
            <v:polyline id="_x0000_s1090" alt="" style="position:absolute" points="24846,20439,24846,20727" coordorigin="8282,6813" coordsize="0,288" filled="f" strokeweight=".58pt">
              <v:path arrowok="t"/>
              <o:lock v:ext="edit" verticies="t"/>
            </v:polyline>
            <v:polyline id="_x0000_s1091" alt="" style="position:absolute" points="24861,21288,27040,21288" coordorigin="8287,7096" coordsize="2179,0" filled="f" strokeweight=".58pt">
              <v:path arrowok="t"/>
              <o:lock v:ext="edit" verticies="t"/>
            </v:polyline>
            <v:polyline id="_x0000_s1092" alt="" style="position:absolute" points="31413,20439,31413,20727" coordorigin="10471,6813" coordsize="0,288" filled="f" strokeweight=".58pt">
              <v:path arrowok="t"/>
              <o:lock v:ext="edit" verticies="t"/>
            </v:polyline>
            <w10:wrap anchorx="page" anchory="page"/>
          </v:group>
        </w:pict>
      </w:r>
    </w:p>
    <w:p w14:paraId="7C179A20" w14:textId="746591EF" w:rsidR="00EC58DC" w:rsidRDefault="00CE44CC">
      <w:pPr>
        <w:spacing w:before="24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>Tutors Name</w:t>
      </w:r>
      <w:r w:rsidR="003D2098">
        <w:rPr>
          <w:rFonts w:ascii="Calibri" w:eastAsia="Calibri" w:hAnsi="Calibri" w:cs="Calibri"/>
          <w:w w:val="102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</w:t>
      </w:r>
      <w:r>
        <w:rPr>
          <w:rFonts w:ascii="Calibri" w:eastAsia="Calibri" w:hAnsi="Calibri" w:cs="Calibri"/>
          <w:w w:val="102"/>
          <w:sz w:val="22"/>
          <w:szCs w:val="22"/>
        </w:rPr>
        <w:t>Reg No</w:t>
      </w:r>
      <w:r w:rsidR="003D2098">
        <w:rPr>
          <w:rFonts w:ascii="Calibri" w:eastAsia="Calibri" w:hAnsi="Calibri" w:cs="Calibri"/>
          <w:w w:val="102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3080A853" w14:textId="2C6BACAD" w:rsidR="00EC58DC" w:rsidRDefault="00EC58DC">
      <w:pPr>
        <w:spacing w:line="200" w:lineRule="exact"/>
      </w:pPr>
    </w:p>
    <w:p w14:paraId="52C644CE" w14:textId="1AF3FF4C" w:rsidR="00EC58DC" w:rsidRDefault="00EC58DC">
      <w:pPr>
        <w:spacing w:before="3" w:line="260" w:lineRule="exact"/>
        <w:rPr>
          <w:sz w:val="26"/>
          <w:szCs w:val="26"/>
        </w:rPr>
      </w:pPr>
    </w:p>
    <w:p w14:paraId="1B4A65B6" w14:textId="696569D8" w:rsidR="00EC58DC" w:rsidRDefault="00CE44CC">
      <w:pPr>
        <w:spacing w:before="24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Tutors Comments: </w:t>
      </w:r>
    </w:p>
    <w:p w14:paraId="102CA68D" w14:textId="38D5425B" w:rsidR="00EC58DC" w:rsidRDefault="00C367F2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6ECC2E" wp14:editId="0A456A8E">
                <wp:simplePos x="0" y="0"/>
                <wp:positionH relativeFrom="column">
                  <wp:posOffset>212117</wp:posOffset>
                </wp:positionH>
                <wp:positionV relativeFrom="paragraph">
                  <wp:posOffset>100653</wp:posOffset>
                </wp:positionV>
                <wp:extent cx="5933872" cy="1118681"/>
                <wp:effectExtent l="0" t="0" r="10160" b="1206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72" cy="1118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36822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CC2E" id="Text Box 102" o:spid="_x0000_s1030" type="#_x0000_t202" style="position:absolute;left:0;text-align:left;margin-left:16.7pt;margin-top:7.95pt;width:467.25pt;height:88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" fillcolor="white [3201]" strokeweight=".5pt">
                <v:textbox>
                  <w:txbxContent>
                    <w:p w14:paraId="0B036822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 w:rsidR="00CE44CC"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1BFE21E0" w14:textId="47B45484" w:rsidR="00EC58DC" w:rsidRDefault="00CE44CC">
      <w:pPr>
        <w:spacing w:before="7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7F66601E" w14:textId="059E8170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1582659F" w14:textId="0EBBF470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46814F04" w14:textId="780F5F6A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69C12684" w14:textId="5333E1A1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31EF7C88" w14:textId="5898CEFC" w:rsidR="00EC58DC" w:rsidRDefault="00CE44CC">
      <w:pPr>
        <w:spacing w:before="12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4B893A6F" w14:textId="77830D14" w:rsidR="00EC58DC" w:rsidRDefault="00EC58DC">
      <w:pPr>
        <w:spacing w:line="200" w:lineRule="exact"/>
      </w:pPr>
    </w:p>
    <w:p w14:paraId="6A9383AC" w14:textId="4A809E62" w:rsidR="00EC58DC" w:rsidRDefault="00C367F2">
      <w:pPr>
        <w:spacing w:before="3" w:line="260" w:lineRule="exact"/>
        <w:rPr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2DC871" wp14:editId="2AA3E43D">
                <wp:simplePos x="0" y="0"/>
                <wp:positionH relativeFrom="column">
                  <wp:posOffset>1457257</wp:posOffset>
                </wp:positionH>
                <wp:positionV relativeFrom="paragraph">
                  <wp:posOffset>105302</wp:posOffset>
                </wp:positionV>
                <wp:extent cx="1789836" cy="330335"/>
                <wp:effectExtent l="0" t="0" r="13970" b="1270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36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6C53C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C871" id="Text Box 101" o:spid="_x0000_s1031" type="#_x0000_t202" style="position:absolute;margin-left:114.75pt;margin-top:8.3pt;width:140.95pt;height:2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" fillcolor="white [3201]" strokeweight=".5pt">
                <v:textbox>
                  <w:txbxContent>
                    <w:p w14:paraId="3016C53C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3D5073" wp14:editId="7696FCB4">
                <wp:simplePos x="0" y="0"/>
                <wp:positionH relativeFrom="column">
                  <wp:posOffset>4255067</wp:posOffset>
                </wp:positionH>
                <wp:positionV relativeFrom="paragraph">
                  <wp:posOffset>105545</wp:posOffset>
                </wp:positionV>
                <wp:extent cx="1313099" cy="330335"/>
                <wp:effectExtent l="0" t="0" r="8255" b="1270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099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4E13E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5073" id="Text Box 100" o:spid="_x0000_s1032" type="#_x0000_t202" style="position:absolute;margin-left:335.05pt;margin-top:8.3pt;width:103.4pt;height: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" fillcolor="white [3201]" strokeweight=".5pt">
                <v:textbox>
                  <w:txbxContent>
                    <w:p w14:paraId="0254E13E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 w:rsidR="003D2098">
        <w:rPr>
          <w:noProof/>
        </w:rPr>
      </w:r>
      <w:r w:rsidR="003D2098">
        <w:rPr>
          <w:noProof/>
        </w:rPr>
        <w:pict w14:anchorId="70C1F3EB">
          <v:group id="_x0000_s1050" alt="" style="position:absolute;margin-left:72.5pt;margin-top:508.1pt;width:451.3pt;height:26.9pt;z-index:-251658752;mso-position-horizontal-relative:page;mso-position-vertical-relative:page" coordorigin="1450,10162" coordsize="9026,300">
            <v:polyline id="_x0000_s1051" alt="" style="position:absolute" points="4383,30519,6495,30519" coordorigin="1461,10173" coordsize="2112,0" filled="f" strokeweight=".58pt">
              <v:path arrowok="t"/>
              <o:lock v:ext="edit" verticies="t"/>
            </v:polyline>
            <v:polyline id="_x0000_s1052" alt="" style="position:absolute" points="10749,30519,14426,30519" coordorigin="3583,10173" coordsize="3677,0" filled="f" strokeweight=".58pt">
              <v:path arrowok="t"/>
              <o:lock v:ext="edit" verticies="t"/>
            </v:polyline>
            <v:polyline id="_x0000_s1053" alt="" style="position:absolute" points="21807,30519,22815,30519" coordorigin="7269,10173" coordsize="1008,0" filled="f" strokeweight=".58pt">
              <v:path arrowok="t"/>
              <o:lock v:ext="edit" verticies="t"/>
            </v:polyline>
            <v:polyline id="_x0000_s1054" alt="" style="position:absolute" points="24861,30519,27040,30519" coordorigin="8287,10173" coordsize="2179,0" filled="f" strokeweight=".58pt">
              <v:path arrowok="t"/>
              <o:lock v:ext="edit" verticies="t"/>
            </v:polyline>
            <v:polyline id="_x0000_s1055" alt="" style="position:absolute" points="4368,30504,4368,30792" coordorigin="1456,10168" coordsize="0,288" filled="f" strokeweight=".58pt">
              <v:path arrowok="t"/>
              <o:lock v:ext="edit" verticies="t"/>
            </v:polyline>
            <v:polyline id="_x0000_s1056" alt="" style="position:absolute" points="4383,31353,6495,31353" coordorigin="1461,10451" coordsize="2112,0" filled="f" strokeweight=".58pt">
              <v:path arrowok="t"/>
              <o:lock v:ext="edit" verticies="t"/>
            </v:polyline>
            <v:polyline id="_x0000_s1057" alt="" style="position:absolute" points="10734,30504,10734,30792" coordorigin="3578,10168" coordsize="0,288" filled="f" strokeweight=".58pt">
              <v:path arrowok="t"/>
              <o:lock v:ext="edit" verticies="t"/>
            </v:polyline>
            <v:polyline id="_x0000_s1058" alt="" style="position:absolute" points="10749,31353,14426,31353" coordorigin="3583,10451" coordsize="3677,0" filled="f" strokeweight=".58pt">
              <v:path arrowok="t"/>
              <o:lock v:ext="edit" verticies="t"/>
            </v:polyline>
            <v:polyline id="_x0000_s1059" alt="" style="position:absolute" points="21792,30504,21792,30792" coordorigin="7264,10168" coordsize="0,288" filled="f" strokeweight=".58pt">
              <v:path arrowok="t"/>
              <o:lock v:ext="edit" verticies="t"/>
            </v:polyline>
            <v:polyline id="_x0000_s1060" alt="" style="position:absolute" points="21807,31353,22815,31353" coordorigin="7269,10451" coordsize="1008,0" filled="f" strokeweight=".58pt">
              <v:path arrowok="t"/>
              <o:lock v:ext="edit" verticies="t"/>
            </v:polyline>
            <v:polyline id="_x0000_s1061" alt="" style="position:absolute" points="24846,30504,24846,30792" coordorigin="8282,10168" coordsize="0,288" filled="f" strokeweight=".58pt">
              <v:path arrowok="t"/>
              <o:lock v:ext="edit" verticies="t"/>
            </v:polyline>
            <v:polyline id="_x0000_s1062" alt="" style="position:absolute" points="24861,31353,27040,31353" coordorigin="8287,10451" coordsize="2179,0" filled="f" strokeweight=".58pt">
              <v:path arrowok="t"/>
              <o:lock v:ext="edit" verticies="t"/>
            </v:polyline>
            <v:polyline id="_x0000_s1063" alt="" style="position:absolute" points="31413,30504,31413,30792" coordorigin="10471,10168" coordsize="0,288" filled="f" strokeweight=".58pt">
              <v:path arrowok="t"/>
              <o:lock v:ext="edit" verticies="t"/>
            </v:polyline>
            <w10:wrap anchorx="page" anchory="page"/>
          </v:group>
        </w:pict>
      </w:r>
    </w:p>
    <w:p w14:paraId="382F4509" w14:textId="23F89115" w:rsidR="00EC58DC" w:rsidRDefault="00CE44CC">
      <w:pPr>
        <w:spacing w:before="24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>Tutors Signature</w:t>
      </w:r>
      <w:r w:rsidR="003D2098">
        <w:rPr>
          <w:rFonts w:ascii="Calibri" w:eastAsia="Calibri" w:hAnsi="Calibri" w:cs="Calibri"/>
          <w:w w:val="102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w w:val="102"/>
          <w:sz w:val="22"/>
          <w:szCs w:val="22"/>
        </w:rPr>
        <w:t>Date</w:t>
      </w:r>
      <w:r w:rsidR="003D2098">
        <w:rPr>
          <w:rFonts w:ascii="Calibri" w:eastAsia="Calibri" w:hAnsi="Calibri" w:cs="Calibri"/>
          <w:w w:val="102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p w14:paraId="08784529" w14:textId="02F5C04D" w:rsidR="00EC58DC" w:rsidRDefault="00EC58DC">
      <w:pPr>
        <w:spacing w:line="200" w:lineRule="exact"/>
      </w:pPr>
    </w:p>
    <w:p w14:paraId="0901F609" w14:textId="4348FBCE" w:rsidR="00EC58DC" w:rsidRDefault="00C367F2">
      <w:pPr>
        <w:spacing w:before="3" w:line="260" w:lineRule="exact"/>
        <w:rPr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2D3438" wp14:editId="25C5BAB8">
                <wp:simplePos x="0" y="0"/>
                <wp:positionH relativeFrom="column">
                  <wp:posOffset>1453447</wp:posOffset>
                </wp:positionH>
                <wp:positionV relativeFrom="paragraph">
                  <wp:posOffset>105734</wp:posOffset>
                </wp:positionV>
                <wp:extent cx="1789836" cy="330335"/>
                <wp:effectExtent l="0" t="0" r="13970" b="1270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36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C038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3438" id="Text Box 111" o:spid="_x0000_s1033" type="#_x0000_t202" style="position:absolute;margin-left:114.45pt;margin-top:8.35pt;width:140.95pt;height:2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" fillcolor="white [3201]" strokeweight=".5pt">
                <v:textbox>
                  <w:txbxContent>
                    <w:p w14:paraId="169AC038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 w:rsidR="003D2098">
        <w:rPr>
          <w:noProof/>
        </w:rPr>
      </w:r>
      <w:r w:rsidR="003D2098">
        <w:rPr>
          <w:noProof/>
        </w:rPr>
        <w:pict w14:anchorId="5BB7732F">
          <v:group id="_x0000_s1042" alt="" style="position:absolute;margin-left:72.5pt;margin-top:545.05pt;width:451.3pt;height:26pt;z-index:-251657728;mso-position-horizontal-relative:page;mso-position-vertical-relative:page" coordorigin="1450,10902" coordsize="9026,300">
            <v:polyline id="_x0000_s1043" alt="" style="position:absolute" points="4383,32736,6495,32736" coordorigin="1461,10912" coordsize="2112,0" filled="f" strokeweight=".20464mm">
              <v:path arrowok="t"/>
              <o:lock v:ext="edit" verticies="t"/>
            </v:polyline>
            <v:polyline id="_x0000_s1044" alt="" style="position:absolute" points="10749,32736,17632,32736" coordorigin="3583,10912" coordsize="6883,0" filled="f" strokeweight=".20464mm">
              <v:path arrowok="t"/>
              <o:lock v:ext="edit" verticies="t"/>
            </v:polyline>
            <v:polyline id="_x0000_s1045" alt="" style="position:absolute" points="4368,32721,4368,33009" coordorigin="1456,10907" coordsize="0,288" filled="f" strokeweight=".58pt">
              <v:path arrowok="t"/>
              <o:lock v:ext="edit" verticies="t"/>
            </v:polyline>
            <v:polyline id="_x0000_s1046" alt="" style="position:absolute" points="4383,33573,6495,33573" coordorigin="1461,11191" coordsize="2112,0" filled="f" strokeweight=".58pt">
              <v:path arrowok="t"/>
              <o:lock v:ext="edit" verticies="t"/>
            </v:polyline>
            <v:polyline id="_x0000_s1047" alt="" style="position:absolute" points="10734,32721,10734,33009" coordorigin="3578,10907" coordsize="0,288" filled="f" strokeweight=".58pt">
              <v:path arrowok="t"/>
              <o:lock v:ext="edit" verticies="t"/>
            </v:polyline>
            <v:polyline id="_x0000_s1048" alt="" style="position:absolute" points="10749,33573,17632,33573" coordorigin="3583,11191" coordsize="6883,0" filled="f" strokeweight=".58pt">
              <v:path arrowok="t"/>
              <o:lock v:ext="edit" verticies="t"/>
            </v:polyline>
            <v:polyline id="_x0000_s1049" alt="" style="position:absolute" points="31413,32721,31413,33009" coordorigin="10471,10907" coordsize="0,288" filled="f" strokeweight=".58pt">
              <v:path arrowok="t"/>
              <o:lock v:ext="edit" verticies="t"/>
            </v:polyline>
            <w10:wrap anchorx="page" anchory="page"/>
          </v:group>
        </w:pict>
      </w:r>
    </w:p>
    <w:p w14:paraId="2B487D54" w14:textId="34CA3D13" w:rsidR="00EC58DC" w:rsidRDefault="00CE44CC">
      <w:pPr>
        <w:spacing w:before="24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>IQA Name</w:t>
      </w:r>
      <w:r w:rsidR="003D2098">
        <w:rPr>
          <w:rFonts w:ascii="Calibri" w:eastAsia="Calibri" w:hAnsi="Calibri" w:cs="Calibri"/>
          <w:w w:val="102"/>
          <w:sz w:val="22"/>
          <w:szCs w:val="22"/>
        </w:rPr>
        <w:t xml:space="preserve">: </w:t>
      </w:r>
    </w:p>
    <w:p w14:paraId="16FCD2FD" w14:textId="7AD91AA3" w:rsidR="00EC58DC" w:rsidRDefault="00EC58DC">
      <w:pPr>
        <w:spacing w:line="200" w:lineRule="exact"/>
      </w:pPr>
    </w:p>
    <w:p w14:paraId="7C36F4B8" w14:textId="2B9E7631" w:rsidR="00EC58DC" w:rsidRDefault="00EC58DC">
      <w:pPr>
        <w:spacing w:before="3" w:line="260" w:lineRule="exact"/>
        <w:rPr>
          <w:sz w:val="26"/>
          <w:szCs w:val="26"/>
        </w:rPr>
      </w:pPr>
    </w:p>
    <w:p w14:paraId="63573B9D" w14:textId="616F189D" w:rsidR="00EC58DC" w:rsidRDefault="00CE44CC">
      <w:pPr>
        <w:spacing w:before="24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>IQA Comments / Decision</w:t>
      </w:r>
      <w:r w:rsidR="003D2098">
        <w:rPr>
          <w:rFonts w:ascii="Calibri" w:eastAsia="Calibri" w:hAnsi="Calibri" w:cs="Calibri"/>
          <w:b/>
          <w:w w:val="102"/>
          <w:sz w:val="22"/>
          <w:szCs w:val="22"/>
        </w:rPr>
        <w:t>:</w:t>
      </w:r>
    </w:p>
    <w:p w14:paraId="2496F125" w14:textId="4AC589FE" w:rsidR="00EC58DC" w:rsidRDefault="00C367F2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86DFAB" wp14:editId="5CA2DDE8">
                <wp:simplePos x="0" y="0"/>
                <wp:positionH relativeFrom="column">
                  <wp:posOffset>260755</wp:posOffset>
                </wp:positionH>
                <wp:positionV relativeFrom="paragraph">
                  <wp:posOffset>176044</wp:posOffset>
                </wp:positionV>
                <wp:extent cx="5797685" cy="933855"/>
                <wp:effectExtent l="0" t="0" r="19050" b="1905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685" cy="9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4FE5C" w14:textId="77777777" w:rsidR="00C367F2" w:rsidRDefault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DFAB" id="Text Box 98" o:spid="_x0000_s1034" type="#_x0000_t202" style="position:absolute;left:0;text-align:left;margin-left:20.55pt;margin-top:13.85pt;width:456.5pt;height:73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" fillcolor="white [3201]" strokeweight=".5pt">
                <v:textbox>
                  <w:txbxContent>
                    <w:p w14:paraId="5394FE5C" w14:textId="77777777" w:rsidR="00C367F2" w:rsidRDefault="00C367F2"/>
                  </w:txbxContent>
                </v:textbox>
              </v:shape>
            </w:pict>
          </mc:Fallback>
        </mc:AlternateContent>
      </w:r>
      <w:r w:rsidR="00CE44CC"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4DADDCA0" w14:textId="412814B8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21F5CB35" w14:textId="74068CEB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6D816500" w14:textId="7CB66E06" w:rsidR="00EC58DC" w:rsidRDefault="00CE44CC">
      <w:pPr>
        <w:spacing w:before="1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180CAC69" w14:textId="255FE71B" w:rsidR="00EC58DC" w:rsidRDefault="00CE44CC">
      <w:pPr>
        <w:spacing w:before="7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393EF1EA" w14:textId="77777777" w:rsidR="00EC58DC" w:rsidRDefault="00CE44CC">
      <w:pPr>
        <w:spacing w:before="12" w:line="240" w:lineRule="exact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3ED37992" w14:textId="40E4F2F3" w:rsidR="00EC58DC" w:rsidRDefault="00EC58DC">
      <w:pPr>
        <w:spacing w:line="200" w:lineRule="exact"/>
      </w:pPr>
    </w:p>
    <w:p w14:paraId="51EBAE87" w14:textId="74444F98" w:rsidR="00EC58DC" w:rsidRDefault="00C367F2">
      <w:pPr>
        <w:spacing w:before="3" w:line="260" w:lineRule="exact"/>
        <w:rPr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6C9580A" wp14:editId="4F8D6625">
                <wp:simplePos x="0" y="0"/>
                <wp:positionH relativeFrom="column">
                  <wp:posOffset>1359981</wp:posOffset>
                </wp:positionH>
                <wp:positionV relativeFrom="paragraph">
                  <wp:posOffset>145118</wp:posOffset>
                </wp:positionV>
                <wp:extent cx="1429966" cy="330335"/>
                <wp:effectExtent l="0" t="0" r="18415" b="1270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966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83F2F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580A" id="Text Box 112" o:spid="_x0000_s1035" type="#_x0000_t202" style="position:absolute;margin-left:107.1pt;margin-top:11.45pt;width:112.6pt;height:2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" fillcolor="white [3201]" strokeweight=".5pt">
                <v:textbox>
                  <w:txbxContent>
                    <w:p w14:paraId="0A083F2F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D4C4A7" wp14:editId="60AA5FD3">
                <wp:simplePos x="0" y="0"/>
                <wp:positionH relativeFrom="column">
                  <wp:posOffset>4420114</wp:posOffset>
                </wp:positionH>
                <wp:positionV relativeFrom="paragraph">
                  <wp:posOffset>95885</wp:posOffset>
                </wp:positionV>
                <wp:extent cx="1313099" cy="330335"/>
                <wp:effectExtent l="0" t="0" r="8255" b="1270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099" cy="33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19E98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C4A7" id="Text Box 107" o:spid="_x0000_s1036" type="#_x0000_t202" style="position:absolute;margin-left:348.05pt;margin-top:7.55pt;width:103.4pt;height:2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" fillcolor="white [3201]" strokeweight=".5pt">
                <v:textbox>
                  <w:txbxContent>
                    <w:p w14:paraId="79B19E98" w14:textId="77777777" w:rsidR="00C367F2" w:rsidRDefault="00C367F2" w:rsidP="00C367F2"/>
                  </w:txbxContent>
                </v:textbox>
              </v:shape>
            </w:pict>
          </mc:Fallback>
        </mc:AlternateContent>
      </w:r>
      <w:r w:rsidR="003D2098">
        <w:rPr>
          <w:noProof/>
        </w:rPr>
      </w:r>
      <w:r w:rsidR="003D2098">
        <w:rPr>
          <w:noProof/>
        </w:rPr>
        <w:pict w14:anchorId="27CAB2CF">
          <v:group id="_x0000_s1026" alt="" style="position:absolute;margin-left:72.5pt;margin-top:699.4pt;width:451.3pt;height:51.6pt;z-index:-251655680;mso-position-horizontal-relative:page;mso-position-vertical-relative:page" coordorigin="1450,13988" coordsize="9026,578">
            <v:polyline id="_x0000_s1027" alt="" style="position:absolute" points="4383,41997,5929,41997" coordorigin="1461,13999" coordsize="1546,0" filled="f" strokeweight=".58pt">
              <v:path arrowok="t"/>
              <o:lock v:ext="edit" verticies="t"/>
            </v:polyline>
            <v:polyline id="_x0000_s1028" alt="" style="position:absolute" points="9048,41997,12442,41997" coordorigin="3016,13999" coordsize="3394,0" filled="f" strokeweight=".58pt">
              <v:path arrowok="t"/>
              <o:lock v:ext="edit" verticies="t"/>
            </v:polyline>
            <v:polyline id="_x0000_s1029" alt="" style="position:absolute" points="19257,41997,20947,41997" coordorigin="6419,13999" coordsize="1690,0" filled="f" strokeweight=".58pt">
              <v:path arrowok="t"/>
              <o:lock v:ext="edit" verticies="t"/>
            </v:polyline>
            <v:polyline id="_x0000_s1030" alt="" style="position:absolute" points="24357,41997,26704,41997" coordorigin="8119,13999" coordsize="2347,0" filled="f" strokeweight=".58pt">
              <v:path arrowok="t"/>
              <o:lock v:ext="edit" verticies="t"/>
            </v:polyline>
            <v:polyline id="_x0000_s1031" alt="" style="position:absolute" points="19245,41982,19245,42270" coordorigin="6415,13994" coordsize="0,288" filled="f" strokeweight=".58pt">
              <v:path arrowok="t"/>
              <o:lock v:ext="edit" verticies="t"/>
            </v:polyline>
            <v:polyline id="_x0000_s1032" alt="" style="position:absolute" points="24342,41982,24342,42270" coordorigin="8114,13994" coordsize="0,288" filled="f" strokeweight=".58pt">
              <v:path arrowok="t"/>
              <o:lock v:ext="edit" verticies="t"/>
            </v:polyline>
            <v:polyline id="_x0000_s1033" alt="" style="position:absolute" points="4383,42831,5929,42831" coordorigin="1461,14277" coordsize="1546,0" filled="f" strokeweight=".58pt">
              <v:path arrowok="t"/>
              <o:lock v:ext="edit" verticies="t"/>
            </v:polyline>
            <v:polyline id="_x0000_s1034" alt="" style="position:absolute" points="9048,42831,12442,42831" coordorigin="3016,14277" coordsize="3394,0" filled="f" strokeweight=".58pt">
              <v:path arrowok="t"/>
              <o:lock v:ext="edit" verticies="t"/>
            </v:polyline>
            <v:polyline id="_x0000_s1035" alt="" style="position:absolute" points="19257,42831,20947,42831" coordorigin="6419,14277" coordsize="1690,0" filled="f" strokeweight=".58pt">
              <v:path arrowok="t"/>
              <o:lock v:ext="edit" verticies="t"/>
            </v:polyline>
            <v:polyline id="_x0000_s1036" alt="" style="position:absolute" points="24357,42831,26704,42831" coordorigin="8119,14277" coordsize="2347,0" filled="f" strokeweight=".58pt">
              <v:path arrowok="t"/>
              <o:lock v:ext="edit" verticies="t"/>
            </v:polyline>
            <v:polyline id="_x0000_s1037" alt="" style="position:absolute" points="4368,41982,4368,42548" coordorigin="1456,13994" coordsize="0,566" filled="f" strokeweight=".58pt">
              <v:path arrowok="t"/>
              <o:lock v:ext="edit" verticies="t"/>
            </v:polyline>
            <v:polyline id="_x0000_s1038" alt="" style="position:absolute" points="4383,43665,5929,43665" coordorigin="1461,14555" coordsize="1546,0" filled="f" strokeweight=".58pt">
              <v:path arrowok="t"/>
              <o:lock v:ext="edit" verticies="t"/>
            </v:polyline>
            <v:polyline id="_x0000_s1039" alt="" style="position:absolute" points="9033,41982,9033,42548" coordorigin="3011,13994" coordsize="0,566" filled="f" strokeweight=".58pt">
              <v:path arrowok="t"/>
              <o:lock v:ext="edit" verticies="t"/>
            </v:polyline>
            <v:polyline id="_x0000_s1040" alt="" style="position:absolute" points="9048,43665,16498,43665" coordorigin="3016,14555" coordsize="7450,0" filled="f" strokeweight=".58pt">
              <v:path arrowok="t"/>
              <o:lock v:ext="edit" verticies="t"/>
            </v:polyline>
            <v:polyline id="_x0000_s1041" alt="" style="position:absolute" points="31413,41982,31413,42548" coordorigin="10471,13994" coordsize="0,566" filled="f" strokeweight=".58pt">
              <v:path arrowok="t"/>
              <o:lock v:ext="edit" verticies="t"/>
            </v:polyline>
            <w10:wrap anchorx="page" anchory="page"/>
          </v:group>
        </w:pict>
      </w:r>
    </w:p>
    <w:p w14:paraId="59935EBD" w14:textId="052B96C9" w:rsidR="00EC58DC" w:rsidRDefault="00CE44CC">
      <w:pPr>
        <w:spacing w:before="24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Date Received 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Date of Reply </w:t>
      </w: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r>
        <w:rPr>
          <w:rFonts w:ascii="Calibri" w:eastAsia="Calibri" w:hAnsi="Calibri" w:cs="Calibri"/>
          <w:b/>
          <w:w w:val="102"/>
          <w:sz w:val="22"/>
          <w:szCs w:val="22"/>
        </w:rPr>
        <w:t xml:space="preserve"> </w:t>
      </w:r>
    </w:p>
    <w:p w14:paraId="6243F261" w14:textId="618CB848" w:rsidR="00C367F2" w:rsidRDefault="00C367F2">
      <w:pPr>
        <w:spacing w:before="22"/>
        <w:ind w:left="507"/>
        <w:rPr>
          <w:rFonts w:ascii="Calibri" w:eastAsia="Calibri" w:hAnsi="Calibri" w:cs="Calibri"/>
          <w:w w:val="102"/>
          <w:sz w:val="22"/>
          <w:szCs w:val="22"/>
        </w:rPr>
      </w:pPr>
    </w:p>
    <w:p w14:paraId="67BCDBA3" w14:textId="342378AE" w:rsidR="00C367F2" w:rsidRDefault="00C367F2">
      <w:pPr>
        <w:spacing w:before="22"/>
        <w:ind w:left="507"/>
        <w:rPr>
          <w:rFonts w:ascii="Calibri" w:eastAsia="Calibri" w:hAnsi="Calibri" w:cs="Calibri"/>
          <w:w w:val="102"/>
          <w:sz w:val="22"/>
          <w:szCs w:val="22"/>
        </w:rPr>
      </w:pPr>
    </w:p>
    <w:p w14:paraId="49288595" w14:textId="738E5F8D" w:rsidR="00C367F2" w:rsidRDefault="00C367F2">
      <w:pPr>
        <w:spacing w:before="22"/>
        <w:ind w:left="507"/>
        <w:rPr>
          <w:rFonts w:ascii="Calibri" w:eastAsia="Calibri" w:hAnsi="Calibri" w:cs="Calibri"/>
          <w:w w:val="102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DF7526" wp14:editId="3ADB6C43">
                <wp:simplePos x="0" y="0"/>
                <wp:positionH relativeFrom="column">
                  <wp:posOffset>1214065</wp:posOffset>
                </wp:positionH>
                <wp:positionV relativeFrom="paragraph">
                  <wp:posOffset>65148</wp:posOffset>
                </wp:positionV>
                <wp:extent cx="2198451" cy="535021"/>
                <wp:effectExtent l="0" t="0" r="11430" b="1143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451" cy="53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18DD7" w14:textId="77777777" w:rsidR="00C367F2" w:rsidRDefault="00C367F2" w:rsidP="00C3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7526" id="Text Box 109" o:spid="_x0000_s1037" type="#_x0000_t202" style="position:absolute;left:0;text-align:left;margin-left:95.6pt;margin-top:5.15pt;width:173.1pt;height:42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" fillcolor="white [3201]" strokeweight=".5pt">
                <v:textbox>
                  <w:txbxContent>
                    <w:p w14:paraId="67B18DD7" w14:textId="77777777" w:rsidR="00C367F2" w:rsidRDefault="00C367F2" w:rsidP="00C367F2"/>
                  </w:txbxContent>
                </v:textbox>
              </v:shape>
            </w:pict>
          </mc:Fallback>
        </mc:AlternateContent>
      </w:r>
    </w:p>
    <w:p w14:paraId="05A64F82" w14:textId="024360F2" w:rsidR="00EC58DC" w:rsidRDefault="00CE44CC">
      <w:pPr>
        <w:spacing w:before="22"/>
        <w:ind w:left="5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2"/>
          <w:sz w:val="22"/>
          <w:szCs w:val="22"/>
        </w:rPr>
        <w:t xml:space="preserve">IQA Signature 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 </w:t>
      </w:r>
    </w:p>
    <w:sectPr w:rsidR="00EC58DC" w:rsidSect="003D2098">
      <w:type w:val="continuous"/>
      <w:pgSz w:w="11920" w:h="16840"/>
      <w:pgMar w:top="80" w:right="1680" w:bottom="280" w:left="10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87EC9"/>
    <w:multiLevelType w:val="multilevel"/>
    <w:tmpl w:val="8788CE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86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8DC"/>
    <w:rsid w:val="002F6A39"/>
    <w:rsid w:val="003D2098"/>
    <w:rsid w:val="00B62D44"/>
    <w:rsid w:val="00C367F2"/>
    <w:rsid w:val="00CE44CC"/>
    <w:rsid w:val="00CE5F8F"/>
    <w:rsid w:val="00E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2"/>
    <o:shapelayout v:ext="edit">
      <o:idmap v:ext="edit" data="1"/>
    </o:shapelayout>
  </w:shapeDefaults>
  <w:decimalSymbol w:val="."/>
  <w:listSeparator w:val=","/>
  <w14:docId w14:val="2BC5578B"/>
  <w15:docId w15:val="{7F30C58D-9070-DC41-B758-99078547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>Connor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LCM Training</cp:lastModifiedBy>
  <cp:revision>6</cp:revision>
  <dcterms:created xsi:type="dcterms:W3CDTF">2019-08-20T13:26:00Z</dcterms:created>
  <dcterms:modified xsi:type="dcterms:W3CDTF">2022-07-22T17:57:00Z</dcterms:modified>
</cp:coreProperties>
</file>